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159" w:rsidRDefault="00BB03B2" w:rsidP="00452159">
      <w:pPr>
        <w:pStyle w:val="1"/>
        <w:tabs>
          <w:tab w:val="left" w:pos="8208"/>
        </w:tabs>
        <w:snapToGrid w:val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6000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102" w:rsidRDefault="00B03D59" w:rsidP="00F01058">
      <w:pPr>
        <w:spacing w:before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</w:t>
      </w:r>
      <w:r w:rsidR="00455B76">
        <w:rPr>
          <w:b/>
          <w:sz w:val="36"/>
          <w:szCs w:val="36"/>
        </w:rPr>
        <w:t>муниципальн</w:t>
      </w:r>
      <w:r w:rsidR="00BD7811">
        <w:rPr>
          <w:b/>
          <w:sz w:val="36"/>
          <w:szCs w:val="36"/>
        </w:rPr>
        <w:t>ого округа Сокольский</w:t>
      </w:r>
      <w:r w:rsidR="00F736BE">
        <w:rPr>
          <w:b/>
          <w:sz w:val="36"/>
          <w:szCs w:val="36"/>
        </w:rPr>
        <w:t xml:space="preserve"> </w:t>
      </w:r>
    </w:p>
    <w:p w:rsidR="00F736BE" w:rsidRDefault="00F736B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Нижегородской области</w:t>
      </w:r>
    </w:p>
    <w:p w:rsidR="00F736BE" w:rsidRDefault="00F736BE" w:rsidP="00F01058">
      <w:pPr>
        <w:pStyle w:val="1"/>
        <w:tabs>
          <w:tab w:val="left" w:pos="3522"/>
        </w:tabs>
        <w:spacing w:before="180"/>
        <w:rPr>
          <w:sz w:val="48"/>
        </w:rPr>
      </w:pPr>
      <w:r>
        <w:rPr>
          <w:sz w:val="48"/>
        </w:rPr>
        <w:t>РАСПОРЯЖЕНИЕ</w:t>
      </w:r>
    </w:p>
    <w:p w:rsidR="008550BE" w:rsidRPr="00F01058" w:rsidRDefault="008550BE" w:rsidP="001F1837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28"/>
        <w:gridCol w:w="4925"/>
      </w:tblGrid>
      <w:tr w:rsidR="001F1837" w:rsidRPr="00F746AC">
        <w:tc>
          <w:tcPr>
            <w:tcW w:w="4928" w:type="dxa"/>
          </w:tcPr>
          <w:p w:rsidR="001F1837" w:rsidRPr="00F746AC" w:rsidRDefault="00F01058" w:rsidP="008A674B">
            <w:pPr>
              <w:jc w:val="both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</w:rPr>
              <w:t>о</w:t>
            </w:r>
            <w:r w:rsidR="001F1837" w:rsidRPr="00F746AC">
              <w:rPr>
                <w:b/>
                <w:sz w:val="32"/>
                <w:szCs w:val="32"/>
              </w:rPr>
              <w:t>т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01058">
              <w:rPr>
                <w:b/>
                <w:sz w:val="32"/>
                <w:szCs w:val="32"/>
                <w:u w:val="single"/>
              </w:rPr>
              <w:t>09</w:t>
            </w:r>
            <w:r w:rsidR="000A7971">
              <w:rPr>
                <w:b/>
                <w:sz w:val="32"/>
                <w:szCs w:val="32"/>
                <w:u w:val="single"/>
              </w:rPr>
              <w:t xml:space="preserve"> </w:t>
            </w:r>
            <w:r w:rsidR="00A926BA">
              <w:rPr>
                <w:b/>
                <w:sz w:val="32"/>
                <w:szCs w:val="32"/>
                <w:u w:val="single"/>
              </w:rPr>
              <w:t xml:space="preserve">февраля </w:t>
            </w:r>
            <w:r w:rsidR="002E534E">
              <w:rPr>
                <w:b/>
                <w:sz w:val="32"/>
                <w:szCs w:val="32"/>
                <w:u w:val="single"/>
              </w:rPr>
              <w:t>20</w:t>
            </w:r>
            <w:r w:rsidR="00C133A3">
              <w:rPr>
                <w:b/>
                <w:sz w:val="32"/>
                <w:szCs w:val="32"/>
                <w:u w:val="single"/>
              </w:rPr>
              <w:t>26</w:t>
            </w:r>
            <w:r w:rsidR="001F1837" w:rsidRPr="00F746AC"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4925" w:type="dxa"/>
          </w:tcPr>
          <w:p w:rsidR="001F1837" w:rsidRPr="005C6BBA" w:rsidRDefault="001F1837" w:rsidP="00F01058">
            <w:pPr>
              <w:jc w:val="right"/>
              <w:rPr>
                <w:b/>
                <w:sz w:val="32"/>
                <w:szCs w:val="32"/>
                <w:u w:val="single"/>
              </w:rPr>
            </w:pPr>
            <w:r w:rsidRPr="00497EE7">
              <w:rPr>
                <w:b/>
                <w:sz w:val="32"/>
                <w:szCs w:val="32"/>
              </w:rPr>
              <w:t>№</w:t>
            </w:r>
            <w:r w:rsidR="003159E1">
              <w:rPr>
                <w:b/>
                <w:sz w:val="32"/>
                <w:szCs w:val="32"/>
              </w:rPr>
              <w:t xml:space="preserve"> </w:t>
            </w:r>
            <w:r w:rsidR="00F01058" w:rsidRPr="00F01058">
              <w:rPr>
                <w:b/>
                <w:sz w:val="32"/>
                <w:szCs w:val="32"/>
                <w:u w:val="single"/>
              </w:rPr>
              <w:t>60</w:t>
            </w:r>
          </w:p>
        </w:tc>
      </w:tr>
    </w:tbl>
    <w:p w:rsidR="008550BE" w:rsidRPr="00F01058" w:rsidRDefault="008550BE" w:rsidP="001F1837">
      <w:pPr>
        <w:jc w:val="both"/>
        <w:rPr>
          <w:sz w:val="18"/>
          <w:szCs w:val="18"/>
        </w:rPr>
      </w:pPr>
    </w:p>
    <w:p w:rsidR="002E534E" w:rsidRPr="00F01058" w:rsidRDefault="002E534E" w:rsidP="001F1837">
      <w:pPr>
        <w:jc w:val="both"/>
        <w:rPr>
          <w:sz w:val="18"/>
          <w:szCs w:val="18"/>
        </w:rPr>
      </w:pPr>
    </w:p>
    <w:tbl>
      <w:tblPr>
        <w:tblW w:w="0" w:type="auto"/>
        <w:tblLook w:val="01E0"/>
      </w:tblPr>
      <w:tblGrid>
        <w:gridCol w:w="4928"/>
        <w:gridCol w:w="4925"/>
      </w:tblGrid>
      <w:tr w:rsidR="001F1837" w:rsidRPr="00F746AC">
        <w:trPr>
          <w:trHeight w:val="349"/>
        </w:trPr>
        <w:tc>
          <w:tcPr>
            <w:tcW w:w="4928" w:type="dxa"/>
          </w:tcPr>
          <w:p w:rsidR="001F1837" w:rsidRPr="00E54984" w:rsidRDefault="003159E1" w:rsidP="001B56EC">
            <w:pPr>
              <w:pStyle w:val="3"/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</w:t>
            </w:r>
            <w:r w:rsidR="005B5449">
              <w:rPr>
                <w:b/>
                <w:sz w:val="28"/>
                <w:szCs w:val="28"/>
              </w:rPr>
              <w:t>внесении изменений</w:t>
            </w:r>
            <w:r w:rsidR="006A57B4">
              <w:rPr>
                <w:b/>
                <w:sz w:val="28"/>
                <w:szCs w:val="28"/>
              </w:rPr>
              <w:t xml:space="preserve"> в распоряжение администрации городского округа Сокольский Нижегородской области</w:t>
            </w:r>
            <w:r w:rsidR="00FA7316">
              <w:rPr>
                <w:b/>
                <w:sz w:val="28"/>
                <w:szCs w:val="28"/>
              </w:rPr>
              <w:t xml:space="preserve"> от 14.10.2022 № 714 «О реализации Указа Губернатора Нижегородской области от 10.10.2022 № 205»</w:t>
            </w:r>
            <w:r w:rsidR="00A3332B">
              <w:rPr>
                <w:b/>
                <w:sz w:val="28"/>
                <w:szCs w:val="28"/>
              </w:rPr>
              <w:t xml:space="preserve"> (с изменениями от 05.04.2025 № 172, </w:t>
            </w:r>
            <w:r w:rsidR="004433D3">
              <w:rPr>
                <w:b/>
                <w:sz w:val="28"/>
                <w:szCs w:val="28"/>
              </w:rPr>
              <w:t>от 30.12.2025</w:t>
            </w:r>
            <w:r w:rsidR="00806B43">
              <w:rPr>
                <w:b/>
                <w:sz w:val="28"/>
                <w:szCs w:val="28"/>
              </w:rPr>
              <w:t xml:space="preserve"> № 834</w:t>
            </w:r>
            <w:r w:rsidR="00A3332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925" w:type="dxa"/>
          </w:tcPr>
          <w:p w:rsidR="001F1837" w:rsidRPr="00F746AC" w:rsidRDefault="001F1837" w:rsidP="00F746AC">
            <w:pPr>
              <w:jc w:val="both"/>
              <w:rPr>
                <w:sz w:val="28"/>
                <w:szCs w:val="28"/>
              </w:rPr>
            </w:pPr>
          </w:p>
        </w:tc>
      </w:tr>
    </w:tbl>
    <w:p w:rsidR="004D7EDC" w:rsidRPr="004F0D1C" w:rsidRDefault="004D7EDC" w:rsidP="007E5556">
      <w:pPr>
        <w:tabs>
          <w:tab w:val="left" w:pos="993"/>
        </w:tabs>
        <w:ind w:right="-62"/>
        <w:jc w:val="both"/>
        <w:rPr>
          <w:sz w:val="28"/>
          <w:szCs w:val="28"/>
        </w:rPr>
      </w:pPr>
    </w:p>
    <w:p w:rsidR="002E534E" w:rsidRDefault="002E534E" w:rsidP="002E534E">
      <w:pPr>
        <w:shd w:val="clear" w:color="auto" w:fill="FFFFFF"/>
        <w:autoSpaceDE w:val="0"/>
        <w:spacing w:before="1" w:line="283" w:lineRule="exact"/>
        <w:ind w:left="-14"/>
        <w:jc w:val="both"/>
        <w:rPr>
          <w:rStyle w:val="10"/>
          <w:bCs/>
          <w:color w:val="000000"/>
          <w:spacing w:val="-16"/>
          <w:sz w:val="28"/>
          <w:szCs w:val="28"/>
        </w:rPr>
      </w:pPr>
    </w:p>
    <w:p w:rsidR="004F0D1C" w:rsidRPr="004F0D1C" w:rsidRDefault="004F0D1C" w:rsidP="002E534E">
      <w:pPr>
        <w:shd w:val="clear" w:color="auto" w:fill="FFFFFF"/>
        <w:autoSpaceDE w:val="0"/>
        <w:spacing w:before="1" w:line="283" w:lineRule="exact"/>
        <w:ind w:left="-14"/>
        <w:jc w:val="both"/>
        <w:rPr>
          <w:rStyle w:val="10"/>
          <w:bCs/>
          <w:color w:val="000000"/>
          <w:spacing w:val="-16"/>
          <w:sz w:val="28"/>
          <w:szCs w:val="28"/>
        </w:rPr>
      </w:pPr>
    </w:p>
    <w:p w:rsidR="00691995" w:rsidRDefault="006A57B4" w:rsidP="00F010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приведения в соответствие</w:t>
      </w:r>
      <w:r w:rsidR="00FA7316">
        <w:rPr>
          <w:sz w:val="28"/>
          <w:szCs w:val="28"/>
        </w:rPr>
        <w:t xml:space="preserve"> с Указом Губернатора Нижегородской области от 10.10.2022 </w:t>
      </w:r>
      <w:r w:rsidR="00691995">
        <w:rPr>
          <w:sz w:val="28"/>
          <w:szCs w:val="28"/>
        </w:rPr>
        <w:t>№ 205</w:t>
      </w:r>
      <w:r>
        <w:rPr>
          <w:sz w:val="28"/>
          <w:szCs w:val="28"/>
        </w:rPr>
        <w:t xml:space="preserve"> «О дополнительных мерах поддержки граждан Российской Федерации, участвующих (участвовавших)</w:t>
      </w:r>
      <w:r w:rsidR="00691995">
        <w:rPr>
          <w:sz w:val="28"/>
          <w:szCs w:val="28"/>
        </w:rPr>
        <w:t xml:space="preserve"> </w:t>
      </w:r>
      <w:r w:rsidRPr="00691995">
        <w:rPr>
          <w:bCs/>
          <w:color w:val="444444"/>
          <w:sz w:val="28"/>
          <w:szCs w:val="28"/>
          <w:shd w:val="clear" w:color="auto" w:fill="FFFFFF"/>
        </w:rPr>
        <w:t>в выполнении задач, возложенных</w:t>
      </w:r>
      <w:r>
        <w:rPr>
          <w:bCs/>
          <w:color w:val="444444"/>
          <w:sz w:val="28"/>
          <w:szCs w:val="28"/>
        </w:rPr>
        <w:t xml:space="preserve"> </w:t>
      </w:r>
      <w:r w:rsidRPr="00691995">
        <w:rPr>
          <w:bCs/>
          <w:color w:val="444444"/>
          <w:sz w:val="28"/>
          <w:szCs w:val="28"/>
          <w:shd w:val="clear" w:color="auto" w:fill="FFFFFF"/>
        </w:rPr>
        <w:t xml:space="preserve">на Вооруженные Силы </w:t>
      </w:r>
      <w:r>
        <w:rPr>
          <w:bCs/>
          <w:color w:val="444444"/>
          <w:sz w:val="28"/>
          <w:szCs w:val="28"/>
          <w:shd w:val="clear" w:color="auto" w:fill="FFFFFF"/>
        </w:rPr>
        <w:t xml:space="preserve">Российской Федерации или войска </w:t>
      </w:r>
      <w:r w:rsidRPr="00691995">
        <w:rPr>
          <w:bCs/>
          <w:color w:val="444444"/>
          <w:sz w:val="28"/>
          <w:szCs w:val="28"/>
          <w:shd w:val="clear" w:color="auto" w:fill="FFFFFF"/>
        </w:rPr>
        <w:t>национальной</w:t>
      </w:r>
      <w:r>
        <w:rPr>
          <w:bCs/>
          <w:color w:val="444444"/>
          <w:sz w:val="28"/>
          <w:szCs w:val="28"/>
        </w:rPr>
        <w:t xml:space="preserve"> </w:t>
      </w:r>
      <w:r w:rsidRPr="00691995">
        <w:rPr>
          <w:bCs/>
          <w:color w:val="444444"/>
          <w:sz w:val="28"/>
          <w:szCs w:val="28"/>
          <w:shd w:val="clear" w:color="auto" w:fill="FFFFFF"/>
        </w:rPr>
        <w:t>гвардии Российской Федерации, и членов их семей</w:t>
      </w:r>
      <w:r>
        <w:rPr>
          <w:bCs/>
          <w:color w:val="444444"/>
          <w:sz w:val="28"/>
          <w:szCs w:val="28"/>
          <w:shd w:val="clear" w:color="auto" w:fill="FFFFFF"/>
        </w:rPr>
        <w:t>»</w:t>
      </w:r>
      <w:r w:rsidR="007F64EA">
        <w:rPr>
          <w:sz w:val="28"/>
          <w:szCs w:val="28"/>
        </w:rPr>
        <w:t>:</w:t>
      </w:r>
    </w:p>
    <w:p w:rsidR="00306EB5" w:rsidRDefault="00806B43" w:rsidP="00F01058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A57B4" w:rsidRPr="000F35EE">
        <w:rPr>
          <w:sz w:val="28"/>
          <w:szCs w:val="28"/>
        </w:rPr>
        <w:t>Внести в распоряжение</w:t>
      </w:r>
      <w:r w:rsidR="00A32F25" w:rsidRPr="000F35EE">
        <w:rPr>
          <w:sz w:val="28"/>
          <w:szCs w:val="28"/>
        </w:rPr>
        <w:t xml:space="preserve"> администрации городского округа Сокольский Нижегородской области</w:t>
      </w:r>
      <w:r w:rsidR="000F35EE" w:rsidRPr="000F35EE">
        <w:rPr>
          <w:sz w:val="28"/>
          <w:szCs w:val="28"/>
        </w:rPr>
        <w:t xml:space="preserve"> от 14.10.2022 № 714 «О реализации Указа Губернатора Нижегородской области от 10.10.2022 № 205» следующие изменения:</w:t>
      </w:r>
    </w:p>
    <w:p w:rsidR="00934DCA" w:rsidRDefault="00306EB5" w:rsidP="00F01058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 w:rsidRPr="00A926BA">
        <w:rPr>
          <w:sz w:val="28"/>
          <w:szCs w:val="28"/>
        </w:rPr>
        <w:t>1.1. Дополнить пунктом</w:t>
      </w:r>
      <w:r w:rsidR="0064551F" w:rsidRPr="00A926BA">
        <w:rPr>
          <w:sz w:val="28"/>
          <w:szCs w:val="28"/>
        </w:rPr>
        <w:t xml:space="preserve"> </w:t>
      </w:r>
      <w:r w:rsidR="00384545">
        <w:rPr>
          <w:sz w:val="28"/>
          <w:szCs w:val="28"/>
        </w:rPr>
        <w:t>2.7.</w:t>
      </w:r>
      <w:r w:rsidR="00A926BA" w:rsidRPr="00A926BA">
        <w:rPr>
          <w:sz w:val="28"/>
          <w:szCs w:val="28"/>
        </w:rPr>
        <w:t xml:space="preserve"> </w:t>
      </w:r>
      <w:r w:rsidR="0064551F" w:rsidRPr="00A926BA">
        <w:rPr>
          <w:sz w:val="28"/>
          <w:szCs w:val="28"/>
        </w:rPr>
        <w:t>следующего содержания:</w:t>
      </w:r>
    </w:p>
    <w:p w:rsidR="00D51D14" w:rsidRDefault="00D51D14" w:rsidP="00F01058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«2.7. Предоставление льготных (без взимания платы) билетов на концерты, спектакли и другие мероприятия, проводимые в муниципальных учреждениях культуры,</w:t>
      </w:r>
      <w:r w:rsidR="006248AC">
        <w:rPr>
          <w:sz w:val="28"/>
          <w:szCs w:val="28"/>
        </w:rPr>
        <w:t xml:space="preserve"> под</w:t>
      </w:r>
      <w:r w:rsidR="00F01058">
        <w:rPr>
          <w:sz w:val="28"/>
          <w:szCs w:val="28"/>
        </w:rPr>
        <w:t>ведомственных отделу культуры, с</w:t>
      </w:r>
      <w:r w:rsidR="006248AC">
        <w:rPr>
          <w:sz w:val="28"/>
          <w:szCs w:val="28"/>
        </w:rPr>
        <w:t xml:space="preserve">порта и молодежной политики администрации муниципального округа Сокольский Нижегородской области, в рамках основной деятельности (за исключением </w:t>
      </w:r>
      <w:r w:rsidR="006248AC">
        <w:rPr>
          <w:sz w:val="28"/>
          <w:szCs w:val="28"/>
        </w:rPr>
        <w:lastRenderedPageBreak/>
        <w:t>гастрольных мероприятий, коммерческих культурно-зрелищных мероприятий)</w:t>
      </w:r>
      <w:r w:rsidR="00396731">
        <w:rPr>
          <w:sz w:val="28"/>
          <w:szCs w:val="28"/>
        </w:rPr>
        <w:t>».</w:t>
      </w:r>
    </w:p>
    <w:p w:rsidR="00396731" w:rsidRDefault="00974432" w:rsidP="00F01058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3</w:t>
      </w:r>
      <w:r w:rsidR="00396731">
        <w:rPr>
          <w:sz w:val="28"/>
          <w:szCs w:val="28"/>
        </w:rPr>
        <w:t xml:space="preserve"> изложить в следующей редакции:</w:t>
      </w:r>
    </w:p>
    <w:p w:rsidR="0028676B" w:rsidRDefault="0028676B" w:rsidP="00F01058">
      <w:pPr>
        <w:pStyle w:val="ab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 Управлению финансов администрации муниципального округа Сокольский Нижегородской области (Крылова С.В.) предусмотреть в бюджете муниципального округа Сокольский Нижегородской области на реализацию мер поддержки в соответствии с подпунктами 2.1.-2.4., 2.7. настоящего распоряжения».</w:t>
      </w:r>
    </w:p>
    <w:p w:rsidR="0028676B" w:rsidRPr="00DC650A" w:rsidRDefault="00974432" w:rsidP="00F01058">
      <w:pPr>
        <w:pStyle w:val="ab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DC650A">
        <w:rPr>
          <w:sz w:val="28"/>
          <w:szCs w:val="28"/>
        </w:rPr>
        <w:t>Дополнить пунктом 3.1. следующего содержания:</w:t>
      </w:r>
    </w:p>
    <w:p w:rsidR="00752DA1" w:rsidRDefault="0064551F" w:rsidP="00F01058">
      <w:pPr>
        <w:spacing w:line="360" w:lineRule="auto"/>
        <w:ind w:firstLine="709"/>
        <w:jc w:val="both"/>
        <w:rPr>
          <w:rStyle w:val="2"/>
          <w:sz w:val="28"/>
          <w:szCs w:val="28"/>
        </w:rPr>
      </w:pPr>
      <w:r>
        <w:rPr>
          <w:sz w:val="28"/>
          <w:szCs w:val="28"/>
        </w:rPr>
        <w:t>«</w:t>
      </w:r>
      <w:r w:rsidR="00F01058">
        <w:rPr>
          <w:sz w:val="28"/>
          <w:szCs w:val="28"/>
        </w:rPr>
        <w:t xml:space="preserve">3.1. </w:t>
      </w:r>
      <w:proofErr w:type="gramStart"/>
      <w:r>
        <w:rPr>
          <w:sz w:val="28"/>
          <w:szCs w:val="28"/>
        </w:rPr>
        <w:t>Меры социально</w:t>
      </w:r>
      <w:r w:rsidR="00DC650A">
        <w:rPr>
          <w:sz w:val="28"/>
          <w:szCs w:val="28"/>
        </w:rPr>
        <w:t>й поддержки, установленные настоящи</w:t>
      </w:r>
      <w:r>
        <w:rPr>
          <w:sz w:val="28"/>
          <w:szCs w:val="28"/>
        </w:rPr>
        <w:t>м распоряжением, сохраняются за гражданами Российс</w:t>
      </w:r>
      <w:r w:rsidR="00CB756D">
        <w:rPr>
          <w:sz w:val="28"/>
          <w:szCs w:val="28"/>
        </w:rPr>
        <w:t>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 и членов их семей в случае заключения указанными лицами контракта с Министерством обороны российской Федерации на прохождение военной службы во время прохождения военной службы по мобилизации в соответствии</w:t>
      </w:r>
      <w:proofErr w:type="gramEnd"/>
      <w:r w:rsidR="00CB756D">
        <w:rPr>
          <w:sz w:val="28"/>
          <w:szCs w:val="28"/>
        </w:rPr>
        <w:t xml:space="preserve"> с Указом Президента Российской Федерации от 21 сентября 2022 г. № 647 «Об объявлении частичной мобилизации в Российской Федерации» на условиях их первоначального назначения».</w:t>
      </w:r>
    </w:p>
    <w:p w:rsidR="007F64EA" w:rsidRDefault="00CB756D" w:rsidP="00F01058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F64EA" w:rsidRPr="00896DAA">
        <w:rPr>
          <w:sz w:val="28"/>
          <w:szCs w:val="28"/>
        </w:rPr>
        <w:t>Управле</w:t>
      </w:r>
      <w:r>
        <w:rPr>
          <w:sz w:val="28"/>
          <w:szCs w:val="28"/>
        </w:rPr>
        <w:t>нию делами администрации муниципальн</w:t>
      </w:r>
      <w:r w:rsidR="007F64EA" w:rsidRPr="00896DAA">
        <w:rPr>
          <w:sz w:val="28"/>
          <w:szCs w:val="28"/>
        </w:rPr>
        <w:t>ого округа Сокольский Нижегородской области</w:t>
      </w:r>
      <w:r w:rsidR="007F64EA">
        <w:rPr>
          <w:sz w:val="28"/>
          <w:szCs w:val="28"/>
        </w:rPr>
        <w:t xml:space="preserve"> </w:t>
      </w:r>
      <w:r w:rsidR="007F64EA" w:rsidRPr="00896DAA">
        <w:rPr>
          <w:sz w:val="28"/>
          <w:szCs w:val="28"/>
        </w:rPr>
        <w:t>обеспеч</w:t>
      </w:r>
      <w:r w:rsidR="00642E68">
        <w:rPr>
          <w:sz w:val="28"/>
          <w:szCs w:val="28"/>
        </w:rPr>
        <w:t>ить опубликование настоящего распоряж</w:t>
      </w:r>
      <w:bookmarkStart w:id="0" w:name="_GoBack"/>
      <w:bookmarkEnd w:id="0"/>
      <w:r>
        <w:rPr>
          <w:sz w:val="28"/>
          <w:szCs w:val="28"/>
        </w:rPr>
        <w:t>ения в районной газете «</w:t>
      </w:r>
      <w:proofErr w:type="spellStart"/>
      <w:r>
        <w:rPr>
          <w:sz w:val="28"/>
          <w:szCs w:val="28"/>
        </w:rPr>
        <w:t>Соко</w:t>
      </w:r>
      <w:r w:rsidR="007F64EA" w:rsidRPr="00896DAA">
        <w:rPr>
          <w:sz w:val="28"/>
          <w:szCs w:val="28"/>
        </w:rPr>
        <w:t>льская</w:t>
      </w:r>
      <w:proofErr w:type="spellEnd"/>
      <w:r w:rsidR="007F64EA" w:rsidRPr="00896DAA">
        <w:rPr>
          <w:sz w:val="28"/>
          <w:szCs w:val="28"/>
        </w:rPr>
        <w:t xml:space="preserve"> новь» и размещение на официальном сайте органов</w:t>
      </w:r>
      <w:r>
        <w:rPr>
          <w:sz w:val="28"/>
          <w:szCs w:val="28"/>
        </w:rPr>
        <w:t xml:space="preserve"> местного самоуправления муниципальн</w:t>
      </w:r>
      <w:r w:rsidR="007F64EA" w:rsidRPr="00896DAA">
        <w:rPr>
          <w:sz w:val="28"/>
          <w:szCs w:val="28"/>
        </w:rPr>
        <w:t>ого округа Сокольский Нижегородской области</w:t>
      </w:r>
      <w:r w:rsidR="007F64EA">
        <w:rPr>
          <w:sz w:val="28"/>
          <w:szCs w:val="28"/>
        </w:rPr>
        <w:t>.</w:t>
      </w:r>
    </w:p>
    <w:p w:rsidR="004F0D1C" w:rsidRPr="003D05B5" w:rsidRDefault="00CB756D" w:rsidP="003D05B5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 xml:space="preserve">3. </w:t>
      </w:r>
      <w:proofErr w:type="gramStart"/>
      <w:r w:rsidR="00752DA1" w:rsidRPr="00752DA1">
        <w:rPr>
          <w:rStyle w:val="2"/>
          <w:sz w:val="28"/>
          <w:szCs w:val="28"/>
        </w:rPr>
        <w:t>Контроль за</w:t>
      </w:r>
      <w:proofErr w:type="gramEnd"/>
      <w:r w:rsidR="00752DA1" w:rsidRPr="00752DA1">
        <w:rPr>
          <w:rStyle w:val="2"/>
          <w:sz w:val="28"/>
          <w:szCs w:val="28"/>
        </w:rPr>
        <w:t xml:space="preserve"> исполнением настояще</w:t>
      </w:r>
      <w:r w:rsidR="00752DA1">
        <w:rPr>
          <w:rStyle w:val="2"/>
          <w:sz w:val="28"/>
          <w:szCs w:val="28"/>
        </w:rPr>
        <w:t>г</w:t>
      </w:r>
      <w:r>
        <w:rPr>
          <w:rStyle w:val="2"/>
          <w:sz w:val="28"/>
          <w:szCs w:val="28"/>
        </w:rPr>
        <w:t xml:space="preserve">о распоряжения возложить на заведующего отделом образования администрации муниципального округа Сокольский Нижегородской области </w:t>
      </w:r>
      <w:r w:rsidR="000D140B">
        <w:rPr>
          <w:rStyle w:val="2"/>
          <w:sz w:val="28"/>
          <w:szCs w:val="28"/>
        </w:rPr>
        <w:t>Смирнову И.Ю</w:t>
      </w:r>
      <w:r w:rsidR="00752DA1" w:rsidRPr="00752DA1">
        <w:rPr>
          <w:rStyle w:val="2"/>
          <w:sz w:val="28"/>
          <w:szCs w:val="28"/>
        </w:rPr>
        <w:t>.</w:t>
      </w:r>
    </w:p>
    <w:p w:rsidR="004F0D1C" w:rsidRDefault="004F0D1C" w:rsidP="004F0D1C">
      <w:pPr>
        <w:pStyle w:val="3"/>
        <w:spacing w:after="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6"/>
        <w:gridCol w:w="4927"/>
      </w:tblGrid>
      <w:tr w:rsidR="00CB2D96" w:rsidRPr="005C2409" w:rsidTr="004F0D1C">
        <w:tc>
          <w:tcPr>
            <w:tcW w:w="4926" w:type="dxa"/>
          </w:tcPr>
          <w:p w:rsidR="00CB2D96" w:rsidRPr="005C2409" w:rsidRDefault="00CB2D96" w:rsidP="006360D1">
            <w:pPr>
              <w:pStyle w:val="3"/>
              <w:spacing w:after="0" w:line="360" w:lineRule="auto"/>
              <w:jc w:val="both"/>
              <w:rPr>
                <w:sz w:val="28"/>
                <w:szCs w:val="28"/>
              </w:rPr>
            </w:pPr>
            <w:r w:rsidRPr="005C2409">
              <w:rPr>
                <w:sz w:val="28"/>
                <w:szCs w:val="28"/>
              </w:rPr>
              <w:t xml:space="preserve">Глава </w:t>
            </w:r>
            <w:r w:rsidR="00BE66EE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4927" w:type="dxa"/>
          </w:tcPr>
          <w:p w:rsidR="00CB2D96" w:rsidRPr="005C2409" w:rsidRDefault="00A97EC2" w:rsidP="004F0D1C">
            <w:pPr>
              <w:pStyle w:val="3"/>
              <w:spacing w:after="0" w:line="360" w:lineRule="auto"/>
              <w:ind w:right="-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</w:tr>
    </w:tbl>
    <w:p w:rsidR="00F736BE" w:rsidRPr="003D05B5" w:rsidRDefault="00F736BE" w:rsidP="003D05B5">
      <w:pPr>
        <w:pStyle w:val="31"/>
        <w:jc w:val="both"/>
        <w:rPr>
          <w:sz w:val="22"/>
          <w:lang w:val="en-US"/>
        </w:rPr>
      </w:pPr>
    </w:p>
    <w:sectPr w:rsidR="00F736BE" w:rsidRPr="003D05B5" w:rsidSect="004F0D1C">
      <w:footnotePr>
        <w:pos w:val="beneathText"/>
      </w:footnotePr>
      <w:pgSz w:w="11905" w:h="16837"/>
      <w:pgMar w:top="1134" w:right="567" w:bottom="851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EB5437"/>
    <w:multiLevelType w:val="multilevel"/>
    <w:tmpl w:val="4BB4D0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4138BC"/>
    <w:rsid w:val="00012D3A"/>
    <w:rsid w:val="0001436E"/>
    <w:rsid w:val="000146E1"/>
    <w:rsid w:val="00015F1B"/>
    <w:rsid w:val="00020F0D"/>
    <w:rsid w:val="00020FAF"/>
    <w:rsid w:val="0002626B"/>
    <w:rsid w:val="00041E38"/>
    <w:rsid w:val="00050622"/>
    <w:rsid w:val="0005136D"/>
    <w:rsid w:val="0006133D"/>
    <w:rsid w:val="000712D4"/>
    <w:rsid w:val="00073CEE"/>
    <w:rsid w:val="00082A48"/>
    <w:rsid w:val="00082C22"/>
    <w:rsid w:val="0008325E"/>
    <w:rsid w:val="00084F9C"/>
    <w:rsid w:val="0009063E"/>
    <w:rsid w:val="000963AD"/>
    <w:rsid w:val="000A28AA"/>
    <w:rsid w:val="000A7971"/>
    <w:rsid w:val="000B29F6"/>
    <w:rsid w:val="000C0CB1"/>
    <w:rsid w:val="000D140B"/>
    <w:rsid w:val="000F35EE"/>
    <w:rsid w:val="000F44D0"/>
    <w:rsid w:val="00100FC5"/>
    <w:rsid w:val="00112D91"/>
    <w:rsid w:val="00122F62"/>
    <w:rsid w:val="001332C5"/>
    <w:rsid w:val="00153251"/>
    <w:rsid w:val="00154912"/>
    <w:rsid w:val="00166E2E"/>
    <w:rsid w:val="0017149F"/>
    <w:rsid w:val="00175DDA"/>
    <w:rsid w:val="001802AD"/>
    <w:rsid w:val="00181E84"/>
    <w:rsid w:val="001823C4"/>
    <w:rsid w:val="00183100"/>
    <w:rsid w:val="00197F93"/>
    <w:rsid w:val="001A60F8"/>
    <w:rsid w:val="001A6B1F"/>
    <w:rsid w:val="001B56EC"/>
    <w:rsid w:val="001C2CF5"/>
    <w:rsid w:val="001E4F45"/>
    <w:rsid w:val="001E7C2F"/>
    <w:rsid w:val="001F1837"/>
    <w:rsid w:val="00201948"/>
    <w:rsid w:val="00220A94"/>
    <w:rsid w:val="00231DA3"/>
    <w:rsid w:val="0023224E"/>
    <w:rsid w:val="00232841"/>
    <w:rsid w:val="00235109"/>
    <w:rsid w:val="0024023F"/>
    <w:rsid w:val="00240ABB"/>
    <w:rsid w:val="0026320A"/>
    <w:rsid w:val="00280403"/>
    <w:rsid w:val="00283920"/>
    <w:rsid w:val="00284AA2"/>
    <w:rsid w:val="0028676B"/>
    <w:rsid w:val="00295F3C"/>
    <w:rsid w:val="002E534E"/>
    <w:rsid w:val="002E79CD"/>
    <w:rsid w:val="002F1B80"/>
    <w:rsid w:val="002F1FB3"/>
    <w:rsid w:val="003063D8"/>
    <w:rsid w:val="00306EB5"/>
    <w:rsid w:val="003114B3"/>
    <w:rsid w:val="00314D1F"/>
    <w:rsid w:val="003159E1"/>
    <w:rsid w:val="0032338E"/>
    <w:rsid w:val="003451C7"/>
    <w:rsid w:val="003455F8"/>
    <w:rsid w:val="00346063"/>
    <w:rsid w:val="00371BF2"/>
    <w:rsid w:val="00374309"/>
    <w:rsid w:val="003753EE"/>
    <w:rsid w:val="00376E85"/>
    <w:rsid w:val="0038355B"/>
    <w:rsid w:val="00384545"/>
    <w:rsid w:val="00396731"/>
    <w:rsid w:val="003C04B9"/>
    <w:rsid w:val="003C6D00"/>
    <w:rsid w:val="003C7CB2"/>
    <w:rsid w:val="003D05B5"/>
    <w:rsid w:val="003E16DF"/>
    <w:rsid w:val="003E43E3"/>
    <w:rsid w:val="00410C0E"/>
    <w:rsid w:val="004138BC"/>
    <w:rsid w:val="004153C8"/>
    <w:rsid w:val="00420FD8"/>
    <w:rsid w:val="004433D3"/>
    <w:rsid w:val="00452159"/>
    <w:rsid w:val="00455B76"/>
    <w:rsid w:val="00456942"/>
    <w:rsid w:val="0048109B"/>
    <w:rsid w:val="004978D8"/>
    <w:rsid w:val="0049797D"/>
    <w:rsid w:val="00497EE7"/>
    <w:rsid w:val="004A56A7"/>
    <w:rsid w:val="004B41F3"/>
    <w:rsid w:val="004D391F"/>
    <w:rsid w:val="004D5567"/>
    <w:rsid w:val="004D7EDC"/>
    <w:rsid w:val="004E3DC0"/>
    <w:rsid w:val="004E628B"/>
    <w:rsid w:val="004E772C"/>
    <w:rsid w:val="004F05B9"/>
    <w:rsid w:val="004F0D1C"/>
    <w:rsid w:val="004F56BB"/>
    <w:rsid w:val="004F6742"/>
    <w:rsid w:val="0050477A"/>
    <w:rsid w:val="00510D4B"/>
    <w:rsid w:val="00513A1A"/>
    <w:rsid w:val="00534FA8"/>
    <w:rsid w:val="00544ACE"/>
    <w:rsid w:val="0055045F"/>
    <w:rsid w:val="00553DF6"/>
    <w:rsid w:val="0055429C"/>
    <w:rsid w:val="005575A1"/>
    <w:rsid w:val="005745E7"/>
    <w:rsid w:val="005A04F7"/>
    <w:rsid w:val="005A2EB7"/>
    <w:rsid w:val="005B5449"/>
    <w:rsid w:val="005B6299"/>
    <w:rsid w:val="005C1123"/>
    <w:rsid w:val="005C2409"/>
    <w:rsid w:val="005C3C2E"/>
    <w:rsid w:val="005C6BBA"/>
    <w:rsid w:val="005D1C32"/>
    <w:rsid w:val="005D3312"/>
    <w:rsid w:val="005E2E23"/>
    <w:rsid w:val="005F445C"/>
    <w:rsid w:val="005F5065"/>
    <w:rsid w:val="005F64B4"/>
    <w:rsid w:val="00601D7A"/>
    <w:rsid w:val="0060678D"/>
    <w:rsid w:val="00613689"/>
    <w:rsid w:val="00614391"/>
    <w:rsid w:val="0061461D"/>
    <w:rsid w:val="006248AC"/>
    <w:rsid w:val="00630C90"/>
    <w:rsid w:val="00632B22"/>
    <w:rsid w:val="006360D1"/>
    <w:rsid w:val="00637F41"/>
    <w:rsid w:val="0064040B"/>
    <w:rsid w:val="006425F1"/>
    <w:rsid w:val="00642E68"/>
    <w:rsid w:val="0064482E"/>
    <w:rsid w:val="0064551F"/>
    <w:rsid w:val="00645E35"/>
    <w:rsid w:val="0065375D"/>
    <w:rsid w:val="00654C92"/>
    <w:rsid w:val="00656AF7"/>
    <w:rsid w:val="006714A3"/>
    <w:rsid w:val="006771F8"/>
    <w:rsid w:val="00691995"/>
    <w:rsid w:val="006A4B31"/>
    <w:rsid w:val="006A5390"/>
    <w:rsid w:val="006A57B4"/>
    <w:rsid w:val="006A5B50"/>
    <w:rsid w:val="006B4885"/>
    <w:rsid w:val="006B7A3C"/>
    <w:rsid w:val="006C0C5F"/>
    <w:rsid w:val="00702929"/>
    <w:rsid w:val="007119FF"/>
    <w:rsid w:val="0071471C"/>
    <w:rsid w:val="00715A49"/>
    <w:rsid w:val="00715D7B"/>
    <w:rsid w:val="00717C74"/>
    <w:rsid w:val="00723108"/>
    <w:rsid w:val="00723E9F"/>
    <w:rsid w:val="00752DA1"/>
    <w:rsid w:val="007539EF"/>
    <w:rsid w:val="0075421B"/>
    <w:rsid w:val="00770B57"/>
    <w:rsid w:val="00777372"/>
    <w:rsid w:val="00782F05"/>
    <w:rsid w:val="00792652"/>
    <w:rsid w:val="007B1189"/>
    <w:rsid w:val="007C2E35"/>
    <w:rsid w:val="007C6A36"/>
    <w:rsid w:val="007C6B12"/>
    <w:rsid w:val="007C6B98"/>
    <w:rsid w:val="007D572A"/>
    <w:rsid w:val="007D6810"/>
    <w:rsid w:val="007E1ECB"/>
    <w:rsid w:val="007E5556"/>
    <w:rsid w:val="007F64EA"/>
    <w:rsid w:val="00806B43"/>
    <w:rsid w:val="008076E3"/>
    <w:rsid w:val="00821664"/>
    <w:rsid w:val="00830DC9"/>
    <w:rsid w:val="00835572"/>
    <w:rsid w:val="008501A0"/>
    <w:rsid w:val="008550BE"/>
    <w:rsid w:val="00861AA6"/>
    <w:rsid w:val="00863271"/>
    <w:rsid w:val="008845BB"/>
    <w:rsid w:val="0089531F"/>
    <w:rsid w:val="0089555B"/>
    <w:rsid w:val="008A11AB"/>
    <w:rsid w:val="008A674B"/>
    <w:rsid w:val="008B7ED3"/>
    <w:rsid w:val="008C0CCE"/>
    <w:rsid w:val="008E2E7A"/>
    <w:rsid w:val="008E3281"/>
    <w:rsid w:val="008E7BAF"/>
    <w:rsid w:val="008F51CE"/>
    <w:rsid w:val="00901677"/>
    <w:rsid w:val="009117F5"/>
    <w:rsid w:val="00923284"/>
    <w:rsid w:val="00934DCA"/>
    <w:rsid w:val="00935AC7"/>
    <w:rsid w:val="00960A7A"/>
    <w:rsid w:val="00960DF7"/>
    <w:rsid w:val="00962348"/>
    <w:rsid w:val="00967764"/>
    <w:rsid w:val="00974432"/>
    <w:rsid w:val="00974B8B"/>
    <w:rsid w:val="009828C3"/>
    <w:rsid w:val="009832ED"/>
    <w:rsid w:val="0098391E"/>
    <w:rsid w:val="00987C22"/>
    <w:rsid w:val="00990982"/>
    <w:rsid w:val="00994484"/>
    <w:rsid w:val="00995F6B"/>
    <w:rsid w:val="00996ED6"/>
    <w:rsid w:val="009A4DE9"/>
    <w:rsid w:val="009A7705"/>
    <w:rsid w:val="009C5102"/>
    <w:rsid w:val="009D1941"/>
    <w:rsid w:val="009D5388"/>
    <w:rsid w:val="009D64B4"/>
    <w:rsid w:val="009E02C3"/>
    <w:rsid w:val="009F34FE"/>
    <w:rsid w:val="009F5A1F"/>
    <w:rsid w:val="009F5F04"/>
    <w:rsid w:val="00A00015"/>
    <w:rsid w:val="00A03544"/>
    <w:rsid w:val="00A04CD4"/>
    <w:rsid w:val="00A076A6"/>
    <w:rsid w:val="00A1553B"/>
    <w:rsid w:val="00A16C35"/>
    <w:rsid w:val="00A16CA4"/>
    <w:rsid w:val="00A32F25"/>
    <w:rsid w:val="00A3332B"/>
    <w:rsid w:val="00A413BE"/>
    <w:rsid w:val="00A54A8B"/>
    <w:rsid w:val="00A54F73"/>
    <w:rsid w:val="00A557E6"/>
    <w:rsid w:val="00A5708F"/>
    <w:rsid w:val="00A571E4"/>
    <w:rsid w:val="00A6062B"/>
    <w:rsid w:val="00A62363"/>
    <w:rsid w:val="00A62CE1"/>
    <w:rsid w:val="00A7682E"/>
    <w:rsid w:val="00A811D2"/>
    <w:rsid w:val="00A87501"/>
    <w:rsid w:val="00A926BA"/>
    <w:rsid w:val="00A97EC2"/>
    <w:rsid w:val="00AA2937"/>
    <w:rsid w:val="00AA55EB"/>
    <w:rsid w:val="00AA59B7"/>
    <w:rsid w:val="00AC2B8F"/>
    <w:rsid w:val="00AE6EA7"/>
    <w:rsid w:val="00B03D59"/>
    <w:rsid w:val="00B06F17"/>
    <w:rsid w:val="00B17C28"/>
    <w:rsid w:val="00B23EDE"/>
    <w:rsid w:val="00B302B8"/>
    <w:rsid w:val="00B364CA"/>
    <w:rsid w:val="00B3666A"/>
    <w:rsid w:val="00B639B5"/>
    <w:rsid w:val="00B7450B"/>
    <w:rsid w:val="00B75D93"/>
    <w:rsid w:val="00B80F3B"/>
    <w:rsid w:val="00B93986"/>
    <w:rsid w:val="00B94954"/>
    <w:rsid w:val="00B95123"/>
    <w:rsid w:val="00BA012F"/>
    <w:rsid w:val="00BB0261"/>
    <w:rsid w:val="00BB03B2"/>
    <w:rsid w:val="00BB1D60"/>
    <w:rsid w:val="00BB7856"/>
    <w:rsid w:val="00BD1C0B"/>
    <w:rsid w:val="00BD7811"/>
    <w:rsid w:val="00BE0D08"/>
    <w:rsid w:val="00BE66EE"/>
    <w:rsid w:val="00BE7F22"/>
    <w:rsid w:val="00BE7F86"/>
    <w:rsid w:val="00BF4DB1"/>
    <w:rsid w:val="00C01BBE"/>
    <w:rsid w:val="00C133A3"/>
    <w:rsid w:val="00C1460F"/>
    <w:rsid w:val="00C40C66"/>
    <w:rsid w:val="00C72C5F"/>
    <w:rsid w:val="00C75598"/>
    <w:rsid w:val="00C85176"/>
    <w:rsid w:val="00C87B37"/>
    <w:rsid w:val="00CA5CD1"/>
    <w:rsid w:val="00CB276C"/>
    <w:rsid w:val="00CB2D96"/>
    <w:rsid w:val="00CB756D"/>
    <w:rsid w:val="00CD45F6"/>
    <w:rsid w:val="00CE0756"/>
    <w:rsid w:val="00CF1772"/>
    <w:rsid w:val="00CF33DA"/>
    <w:rsid w:val="00D04D2B"/>
    <w:rsid w:val="00D10725"/>
    <w:rsid w:val="00D2465A"/>
    <w:rsid w:val="00D343D1"/>
    <w:rsid w:val="00D41C3C"/>
    <w:rsid w:val="00D41DA9"/>
    <w:rsid w:val="00D44644"/>
    <w:rsid w:val="00D51D14"/>
    <w:rsid w:val="00D53359"/>
    <w:rsid w:val="00D537B8"/>
    <w:rsid w:val="00D60FC0"/>
    <w:rsid w:val="00D66EF5"/>
    <w:rsid w:val="00D70C21"/>
    <w:rsid w:val="00D77480"/>
    <w:rsid w:val="00D83419"/>
    <w:rsid w:val="00D867D2"/>
    <w:rsid w:val="00D87A6D"/>
    <w:rsid w:val="00D90C30"/>
    <w:rsid w:val="00DA21A2"/>
    <w:rsid w:val="00DA6D84"/>
    <w:rsid w:val="00DC2316"/>
    <w:rsid w:val="00DC2E37"/>
    <w:rsid w:val="00DC4BEE"/>
    <w:rsid w:val="00DC650A"/>
    <w:rsid w:val="00DC709D"/>
    <w:rsid w:val="00DE305D"/>
    <w:rsid w:val="00DE375A"/>
    <w:rsid w:val="00DE7157"/>
    <w:rsid w:val="00DF3A54"/>
    <w:rsid w:val="00E068E5"/>
    <w:rsid w:val="00E21E96"/>
    <w:rsid w:val="00E5074C"/>
    <w:rsid w:val="00E54984"/>
    <w:rsid w:val="00E70F47"/>
    <w:rsid w:val="00E72527"/>
    <w:rsid w:val="00E770BC"/>
    <w:rsid w:val="00E80274"/>
    <w:rsid w:val="00E8626D"/>
    <w:rsid w:val="00EA30BA"/>
    <w:rsid w:val="00EB0388"/>
    <w:rsid w:val="00EB18C9"/>
    <w:rsid w:val="00EB57D8"/>
    <w:rsid w:val="00EC1DCC"/>
    <w:rsid w:val="00EC6D6F"/>
    <w:rsid w:val="00ED6498"/>
    <w:rsid w:val="00EE25C5"/>
    <w:rsid w:val="00EF001E"/>
    <w:rsid w:val="00F01058"/>
    <w:rsid w:val="00F111C1"/>
    <w:rsid w:val="00F13B97"/>
    <w:rsid w:val="00F2459E"/>
    <w:rsid w:val="00F27399"/>
    <w:rsid w:val="00F45861"/>
    <w:rsid w:val="00F47BF6"/>
    <w:rsid w:val="00F66DB7"/>
    <w:rsid w:val="00F70730"/>
    <w:rsid w:val="00F736BE"/>
    <w:rsid w:val="00F746AC"/>
    <w:rsid w:val="00F764D3"/>
    <w:rsid w:val="00F834B0"/>
    <w:rsid w:val="00F93E6A"/>
    <w:rsid w:val="00FA7316"/>
    <w:rsid w:val="00FA796D"/>
    <w:rsid w:val="00FB19EA"/>
    <w:rsid w:val="00FB4C8E"/>
    <w:rsid w:val="00FB6E20"/>
    <w:rsid w:val="00FC3AEF"/>
    <w:rsid w:val="00FC6286"/>
    <w:rsid w:val="00FD1969"/>
    <w:rsid w:val="00FF4787"/>
    <w:rsid w:val="00FF5DEA"/>
    <w:rsid w:val="00FF6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E1"/>
    <w:rPr>
      <w:lang w:eastAsia="ar-SA"/>
    </w:rPr>
  </w:style>
  <w:style w:type="paragraph" w:styleId="1">
    <w:name w:val="heading 1"/>
    <w:basedOn w:val="a"/>
    <w:next w:val="a"/>
    <w:qFormat/>
    <w:rsid w:val="00A62CE1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62CE1"/>
  </w:style>
  <w:style w:type="character" w:customStyle="1" w:styleId="WW8Num1z0">
    <w:name w:val="WW8Num1z0"/>
    <w:rsid w:val="00A62CE1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A62CE1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  <w:rsid w:val="00A62CE1"/>
  </w:style>
  <w:style w:type="character" w:customStyle="1" w:styleId="WW-Absatz-Standardschriftart1">
    <w:name w:val="WW-Absatz-Standardschriftart1"/>
    <w:rsid w:val="00A62CE1"/>
  </w:style>
  <w:style w:type="character" w:customStyle="1" w:styleId="WW8Num6z0">
    <w:name w:val="WW8Num6z0"/>
    <w:rsid w:val="00A62CE1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A62CE1"/>
    <w:rPr>
      <w:rFonts w:ascii="Courier New" w:hAnsi="Courier New"/>
    </w:rPr>
  </w:style>
  <w:style w:type="character" w:customStyle="1" w:styleId="WW8Num6z2">
    <w:name w:val="WW8Num6z2"/>
    <w:rsid w:val="00A62CE1"/>
    <w:rPr>
      <w:rFonts w:ascii="Wingdings" w:hAnsi="Wingdings"/>
    </w:rPr>
  </w:style>
  <w:style w:type="character" w:customStyle="1" w:styleId="WW8Num6z3">
    <w:name w:val="WW8Num6z3"/>
    <w:rsid w:val="00A62CE1"/>
    <w:rPr>
      <w:rFonts w:ascii="Symbol" w:hAnsi="Symbol"/>
    </w:rPr>
  </w:style>
  <w:style w:type="character" w:customStyle="1" w:styleId="WW8Num8z1">
    <w:name w:val="WW8Num8z1"/>
    <w:rsid w:val="00A62CE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A62CE1"/>
  </w:style>
  <w:style w:type="character" w:customStyle="1" w:styleId="a3">
    <w:name w:val="Маркеры списка"/>
    <w:rsid w:val="00A62CE1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A62CE1"/>
  </w:style>
  <w:style w:type="paragraph" w:customStyle="1" w:styleId="a5">
    <w:name w:val="Заголовок"/>
    <w:basedOn w:val="a"/>
    <w:next w:val="a6"/>
    <w:rsid w:val="00A62C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A62CE1"/>
    <w:pPr>
      <w:ind w:right="4620"/>
      <w:jc w:val="center"/>
    </w:pPr>
    <w:rPr>
      <w:rFonts w:ascii="Arial" w:hAnsi="Arial"/>
      <w:sz w:val="24"/>
    </w:rPr>
  </w:style>
  <w:style w:type="paragraph" w:styleId="a7">
    <w:name w:val="List"/>
    <w:basedOn w:val="a6"/>
    <w:semiHidden/>
    <w:rsid w:val="00A62CE1"/>
    <w:rPr>
      <w:rFonts w:cs="Tahoma"/>
    </w:rPr>
  </w:style>
  <w:style w:type="paragraph" w:customStyle="1" w:styleId="11">
    <w:name w:val="Название1"/>
    <w:basedOn w:val="a"/>
    <w:rsid w:val="00A62CE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A62CE1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A62CE1"/>
    <w:pPr>
      <w:ind w:right="-58"/>
    </w:pPr>
    <w:rPr>
      <w:rFonts w:ascii="Arial" w:hAnsi="Arial"/>
      <w:sz w:val="24"/>
    </w:rPr>
  </w:style>
  <w:style w:type="paragraph" w:customStyle="1" w:styleId="31">
    <w:name w:val="Основной текст 31"/>
    <w:basedOn w:val="a"/>
    <w:rsid w:val="00A62CE1"/>
    <w:rPr>
      <w:sz w:val="28"/>
    </w:rPr>
  </w:style>
  <w:style w:type="paragraph" w:customStyle="1" w:styleId="210">
    <w:name w:val="Основной текст с отступом 21"/>
    <w:basedOn w:val="a"/>
    <w:rsid w:val="00A62CE1"/>
    <w:pPr>
      <w:spacing w:line="360" w:lineRule="auto"/>
      <w:ind w:left="2127" w:hanging="1560"/>
      <w:jc w:val="both"/>
    </w:pPr>
    <w:rPr>
      <w:sz w:val="28"/>
    </w:rPr>
  </w:style>
  <w:style w:type="paragraph" w:styleId="3">
    <w:name w:val="Body Text 3"/>
    <w:basedOn w:val="a"/>
    <w:link w:val="30"/>
    <w:rsid w:val="001F1837"/>
    <w:pPr>
      <w:spacing w:after="120"/>
    </w:pPr>
    <w:rPr>
      <w:sz w:val="16"/>
      <w:szCs w:val="16"/>
    </w:rPr>
  </w:style>
  <w:style w:type="table" w:styleId="a8">
    <w:name w:val="Table Grid"/>
    <w:basedOn w:val="a1"/>
    <w:rsid w:val="001F1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Основной текст 3 Знак"/>
    <w:basedOn w:val="a0"/>
    <w:link w:val="3"/>
    <w:rsid w:val="006771F8"/>
    <w:rPr>
      <w:sz w:val="16"/>
      <w:szCs w:val="16"/>
      <w:lang w:eastAsia="ar-SA"/>
    </w:rPr>
  </w:style>
  <w:style w:type="character" w:customStyle="1" w:styleId="2">
    <w:name w:val="Основной шрифт абзаца2"/>
    <w:rsid w:val="002E534E"/>
  </w:style>
  <w:style w:type="paragraph" w:styleId="a9">
    <w:name w:val="Balloon Text"/>
    <w:basedOn w:val="a"/>
    <w:link w:val="aa"/>
    <w:uiPriority w:val="99"/>
    <w:semiHidden/>
    <w:unhideWhenUsed/>
    <w:rsid w:val="004E3D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3DC0"/>
    <w:rPr>
      <w:rFonts w:ascii="Tahoma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0F35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Сокольского  района</vt:lpstr>
    </vt:vector>
  </TitlesOfParts>
  <Company>1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Сокольского  района</dc:title>
  <dc:creator>Victor</dc:creator>
  <cp:lastModifiedBy>tsvetkov</cp:lastModifiedBy>
  <cp:revision>5</cp:revision>
  <cp:lastPrinted>2026-02-09T08:35:00Z</cp:lastPrinted>
  <dcterms:created xsi:type="dcterms:W3CDTF">2026-02-06T08:31:00Z</dcterms:created>
  <dcterms:modified xsi:type="dcterms:W3CDTF">2026-02-10T10:08:00Z</dcterms:modified>
</cp:coreProperties>
</file>